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EC6F" w14:textId="77777777" w:rsidR="004B5D58" w:rsidRPr="0039425D" w:rsidRDefault="00DE2230" w:rsidP="004D2FDA">
      <w:pPr>
        <w:tabs>
          <w:tab w:val="left" w:pos="2430"/>
          <w:tab w:val="left" w:pos="8640"/>
        </w:tabs>
        <w:spacing w:before="3000"/>
        <w:rPr>
          <w:rFonts w:ascii="Arial" w:hAnsi="Arial" w:cs="Arial"/>
          <w:sz w:val="22"/>
          <w:u w:val="single"/>
        </w:rPr>
      </w:pPr>
      <w:r w:rsidRPr="0039425D">
        <w:rPr>
          <w:rFonts w:ascii="Arial" w:hAnsi="Arial" w:cs="Arial"/>
          <w:sz w:val="22"/>
          <w:u w:val="single"/>
        </w:rPr>
        <w:tab/>
      </w:r>
      <w:r w:rsidRPr="0039425D">
        <w:rPr>
          <w:rFonts w:ascii="Arial" w:hAnsi="Arial" w:cs="Arial"/>
          <w:b/>
          <w:bCs/>
          <w:szCs w:val="24"/>
        </w:rPr>
        <w:t xml:space="preserve">Court of Washington, County/City of </w:t>
      </w:r>
      <w:r w:rsidRPr="0039425D">
        <w:rPr>
          <w:rFonts w:ascii="Arial" w:hAnsi="Arial" w:cs="Arial"/>
          <w:sz w:val="22"/>
          <w:u w:val="single"/>
        </w:rPr>
        <w:tab/>
      </w:r>
    </w:p>
    <w:p w14:paraId="64F7D32F" w14:textId="09728891" w:rsidR="00DE2230" w:rsidRPr="0039425D" w:rsidRDefault="004B5D58" w:rsidP="006E36CF">
      <w:pPr>
        <w:tabs>
          <w:tab w:val="left" w:pos="2430"/>
          <w:tab w:val="left" w:pos="8640"/>
        </w:tabs>
        <w:ind w:left="2430"/>
        <w:rPr>
          <w:rFonts w:ascii="Arial" w:hAnsi="Arial" w:cs="Arial"/>
          <w:i/>
          <w:iCs/>
          <w:sz w:val="22"/>
          <w:u w:val="single"/>
        </w:rPr>
      </w:pPr>
      <w:r w:rsidRPr="0039425D">
        <w:rPr>
          <w:rFonts w:ascii="Arial" w:hAnsi="Arial" w:cs="Arial"/>
          <w:b/>
          <w:bCs/>
          <w:i/>
          <w:iCs/>
          <w:szCs w:val="24"/>
          <w:lang w:val="vi"/>
        </w:rPr>
        <w:t>Tòa Án Washington, Quận/Thành Phố</w:t>
      </w:r>
    </w:p>
    <w:p w14:paraId="126DA8EA" w14:textId="77777777" w:rsidR="005D08D0" w:rsidRPr="0039425D" w:rsidRDefault="005D08D0" w:rsidP="004D2FDA">
      <w:pPr>
        <w:tabs>
          <w:tab w:val="left" w:pos="2430"/>
          <w:tab w:val="left" w:pos="8640"/>
        </w:tabs>
        <w:jc w:val="center"/>
        <w:rPr>
          <w:rFonts w:ascii="Arial" w:hAnsi="Arial" w:cs="Arial"/>
          <w:sz w:val="22"/>
          <w:u w:val="single"/>
        </w:rPr>
      </w:pPr>
    </w:p>
    <w:tbl>
      <w:tblPr>
        <w:tblW w:w="945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5"/>
        <w:gridCol w:w="4385"/>
      </w:tblGrid>
      <w:tr w:rsidR="00323483" w:rsidRPr="0039425D" w14:paraId="15F8AC9A" w14:textId="77777777" w:rsidTr="00C643F0">
        <w:trPr>
          <w:cantSplit/>
        </w:trPr>
        <w:tc>
          <w:tcPr>
            <w:tcW w:w="5065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073EECDC" w14:textId="77777777" w:rsidR="004B5D58" w:rsidRPr="0039425D" w:rsidRDefault="005C09D3" w:rsidP="004D2FDA">
            <w:pPr>
              <w:tabs>
                <w:tab w:val="left" w:pos="4803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9425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ab/>
            </w:r>
            <w:r w:rsidRPr="0039425D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6A017D6" w14:textId="77777777" w:rsidR="004B5D58" w:rsidRPr="0039425D" w:rsidRDefault="005C09D3" w:rsidP="004D2FDA">
            <w:pPr>
              <w:tabs>
                <w:tab w:val="left" w:pos="2706"/>
                <w:tab w:val="left" w:pos="4692"/>
              </w:tabs>
              <w:ind w:left="12"/>
              <w:rPr>
                <w:rFonts w:ascii="Arial" w:hAnsi="Arial" w:cs="Arial"/>
                <w:b/>
                <w:sz w:val="22"/>
                <w:szCs w:val="22"/>
              </w:rPr>
            </w:pPr>
            <w:r w:rsidRPr="0039425D">
              <w:rPr>
                <w:rFonts w:ascii="Arial" w:hAnsi="Arial" w:cs="Arial"/>
                <w:b/>
                <w:bCs/>
                <w:sz w:val="22"/>
                <w:szCs w:val="22"/>
              </w:rPr>
              <w:t>Plaintiff</w:t>
            </w:r>
          </w:p>
          <w:p w14:paraId="582B3D49" w14:textId="3FF896D9" w:rsidR="005C09D3" w:rsidRPr="0039425D" w:rsidRDefault="004B5D58" w:rsidP="00F036AA">
            <w:pPr>
              <w:tabs>
                <w:tab w:val="left" w:pos="2706"/>
                <w:tab w:val="left" w:pos="4692"/>
              </w:tabs>
              <w:ind w:left="12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9425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vi"/>
              </w:rPr>
              <w:t>Nguyên Đơn</w:t>
            </w:r>
          </w:p>
          <w:p w14:paraId="38BEE458" w14:textId="77777777" w:rsidR="004B5D58" w:rsidRPr="0039425D" w:rsidRDefault="005C09D3" w:rsidP="004D2FDA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9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vs</w:t>
            </w:r>
            <w:r w:rsidRPr="0039425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DB05A5" w14:textId="6A4B92F0" w:rsidR="005C09D3" w:rsidRPr="0039425D" w:rsidRDefault="004B5D58" w:rsidP="00F036AA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9425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vi"/>
              </w:rPr>
              <w:t>kiện</w:t>
            </w:r>
          </w:p>
          <w:p w14:paraId="0AE5CE99" w14:textId="77777777" w:rsidR="004B5D58" w:rsidRPr="0039425D" w:rsidRDefault="005C09D3" w:rsidP="004D2FDA">
            <w:pPr>
              <w:tabs>
                <w:tab w:val="left" w:pos="4803"/>
              </w:tabs>
              <w:rPr>
                <w:rFonts w:ascii="Arial" w:hAnsi="Arial" w:cs="Arial"/>
                <w:sz w:val="22"/>
                <w:szCs w:val="22"/>
              </w:rPr>
            </w:pPr>
            <w:r w:rsidRPr="0039425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ab/>
            </w:r>
            <w:r w:rsidRPr="0039425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606A4C" w14:textId="77777777" w:rsidR="004B5D58" w:rsidRPr="0039425D" w:rsidRDefault="00C43EF6" w:rsidP="004D2FDA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425D">
              <w:rPr>
                <w:rFonts w:ascii="Arial" w:hAnsi="Arial" w:cs="Arial"/>
                <w:b/>
                <w:bCs/>
                <w:sz w:val="22"/>
                <w:szCs w:val="22"/>
              </w:rPr>
              <w:t>Defendant</w:t>
            </w:r>
            <w:r w:rsidRPr="0039425D">
              <w:rPr>
                <w:rFonts w:ascii="Arial" w:hAnsi="Arial" w:cs="Arial"/>
                <w:sz w:val="22"/>
                <w:szCs w:val="22"/>
              </w:rPr>
              <w:t xml:space="preserve">  (First,   Middle,   </w:t>
            </w:r>
            <w:proofErr w:type="gramEnd"/>
            <w:r w:rsidRPr="0039425D">
              <w:rPr>
                <w:rFonts w:ascii="Arial" w:hAnsi="Arial" w:cs="Arial"/>
                <w:sz w:val="22"/>
                <w:szCs w:val="22"/>
              </w:rPr>
              <w:t xml:space="preserve">Last </w:t>
            </w:r>
            <w:proofErr w:type="gramStart"/>
            <w:r w:rsidRPr="0039425D">
              <w:rPr>
                <w:rFonts w:ascii="Arial" w:hAnsi="Arial" w:cs="Arial"/>
                <w:sz w:val="22"/>
                <w:szCs w:val="22"/>
              </w:rPr>
              <w:t xml:space="preserve">Name,   </w:t>
            </w:r>
            <w:proofErr w:type="gramEnd"/>
            <w:r w:rsidRPr="0039425D">
              <w:rPr>
                <w:rFonts w:ascii="Arial" w:hAnsi="Arial" w:cs="Arial"/>
                <w:sz w:val="22"/>
                <w:szCs w:val="22"/>
              </w:rPr>
              <w:t xml:space="preserve">  DOB)</w:t>
            </w:r>
          </w:p>
          <w:p w14:paraId="5529796E" w14:textId="6D18DF35" w:rsidR="00323483" w:rsidRPr="0039425D" w:rsidRDefault="004B5D58" w:rsidP="00F036AA">
            <w:pPr>
              <w:tabs>
                <w:tab w:val="left" w:pos="-720"/>
              </w:tabs>
              <w:spacing w:after="5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9425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vi"/>
              </w:rPr>
              <w:t>Bị Đơn</w:t>
            </w:r>
            <w:r w:rsidRPr="0039425D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 xml:space="preserve"> (Tên,     Tên Lót,     Họ,     Ngày Sinh)</w:t>
            </w:r>
          </w:p>
        </w:tc>
        <w:tc>
          <w:tcPr>
            <w:tcW w:w="4385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455F5C65" w14:textId="77777777" w:rsidR="004B5D58" w:rsidRPr="0039425D" w:rsidRDefault="00DE2230" w:rsidP="004D2FDA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9425D">
              <w:rPr>
                <w:rFonts w:ascii="Arial" w:hAnsi="Arial" w:cs="Arial"/>
                <w:b/>
                <w:bCs/>
                <w:sz w:val="22"/>
                <w:szCs w:val="22"/>
              </w:rPr>
              <w:t>No:</w:t>
            </w:r>
          </w:p>
          <w:p w14:paraId="33244DE0" w14:textId="6E8A1460" w:rsidR="00323483" w:rsidRPr="0039425D" w:rsidRDefault="004B5D58" w:rsidP="00F036AA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39425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vi"/>
              </w:rPr>
              <w:t>Số:</w:t>
            </w:r>
          </w:p>
          <w:p w14:paraId="12CC46D8" w14:textId="77777777" w:rsidR="005D08D0" w:rsidRPr="0039425D" w:rsidRDefault="005D08D0" w:rsidP="004D2FDA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8F8AA36" w14:textId="77777777" w:rsidR="004B5D58" w:rsidRPr="0039425D" w:rsidRDefault="00323483" w:rsidP="004D2FDA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39425D">
              <w:rPr>
                <w:rFonts w:ascii="Arial" w:hAnsi="Arial" w:cs="Arial"/>
                <w:b/>
                <w:bCs/>
                <w:sz w:val="22"/>
                <w:szCs w:val="22"/>
              </w:rPr>
              <w:t>Notice of Hearing (for Protected Person’s Motion to Modify/Rescind No-Contact Order)</w:t>
            </w:r>
          </w:p>
          <w:p w14:paraId="41C69659" w14:textId="7B60AF33" w:rsidR="00323483" w:rsidRPr="0039425D" w:rsidRDefault="004B5D58" w:rsidP="00F036AA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9425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vi"/>
              </w:rPr>
              <w:t>Thông Báo Phiên Xét Xử (đối với Kiến Nghị của Người Được Bảo Vệ Về Sửa Đổi/Bãi Bỏ Lệnh Cấm Tiếp Xúc)</w:t>
            </w:r>
          </w:p>
          <w:p w14:paraId="179905B3" w14:textId="77777777" w:rsidR="004B5D58" w:rsidRPr="0039425D" w:rsidRDefault="00323483" w:rsidP="004D2FDA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39425D">
              <w:rPr>
                <w:rFonts w:ascii="Arial" w:hAnsi="Arial" w:cs="Arial"/>
                <w:sz w:val="22"/>
                <w:szCs w:val="22"/>
              </w:rPr>
              <w:t>(</w:t>
            </w:r>
            <w:r w:rsidRPr="0039425D">
              <w:rPr>
                <w:rFonts w:ascii="Arial" w:hAnsi="Arial" w:cs="Arial"/>
                <w:b/>
                <w:bCs/>
                <w:sz w:val="22"/>
                <w:szCs w:val="22"/>
              </w:rPr>
              <w:t>NTHG</w:t>
            </w:r>
            <w:r w:rsidRPr="0039425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A82B1EA" w14:textId="12E4EE24" w:rsidR="00323483" w:rsidRPr="0039425D" w:rsidRDefault="004B5D58" w:rsidP="00F036AA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9425D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(</w:t>
            </w:r>
            <w:r w:rsidRPr="0039425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vi"/>
              </w:rPr>
              <w:t>NTHG</w:t>
            </w:r>
            <w:r w:rsidRPr="0039425D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)</w:t>
            </w:r>
          </w:p>
          <w:p w14:paraId="5BEAD783" w14:textId="77777777" w:rsidR="004B5D58" w:rsidRPr="0039425D" w:rsidRDefault="00323483" w:rsidP="004D2FDA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39425D">
              <w:rPr>
                <w:rFonts w:ascii="Arial" w:hAnsi="Arial" w:cs="Arial"/>
                <w:sz w:val="22"/>
                <w:szCs w:val="22"/>
              </w:rPr>
              <w:t>(Optional Use)</w:t>
            </w:r>
          </w:p>
          <w:p w14:paraId="02F05932" w14:textId="3FCACECB" w:rsidR="00323483" w:rsidRPr="0039425D" w:rsidRDefault="004B5D58" w:rsidP="00F036AA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9425D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(Không Bắt Buộc Sử Dụng)</w:t>
            </w:r>
          </w:p>
          <w:p w14:paraId="42AAFBCA" w14:textId="77777777" w:rsidR="004B5D58" w:rsidRPr="0039425D" w:rsidRDefault="00323483" w:rsidP="004D2FDA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39425D">
              <w:rPr>
                <w:rFonts w:ascii="Arial" w:hAnsi="Arial" w:cs="Arial"/>
                <w:sz w:val="22"/>
                <w:szCs w:val="22"/>
              </w:rPr>
              <w:t>(Clerk's Action Required)</w:t>
            </w:r>
          </w:p>
          <w:p w14:paraId="599A77F4" w14:textId="381E7B6F" w:rsidR="00323483" w:rsidRPr="0039425D" w:rsidRDefault="004B5D58" w:rsidP="00F036AA">
            <w:pPr>
              <w:tabs>
                <w:tab w:val="left" w:pos="-720"/>
              </w:tabs>
              <w:spacing w:after="5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9425D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(Việc Lục Sự Cần Làm)</w:t>
            </w:r>
          </w:p>
        </w:tc>
      </w:tr>
    </w:tbl>
    <w:p w14:paraId="165C3668" w14:textId="77777777" w:rsidR="004B5D58" w:rsidRPr="0039425D" w:rsidRDefault="00EB1DC7" w:rsidP="004D2FDA">
      <w:pPr>
        <w:tabs>
          <w:tab w:val="left" w:pos="-72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39425D">
        <w:rPr>
          <w:rFonts w:ascii="Arial" w:hAnsi="Arial" w:cs="Arial"/>
          <w:b/>
          <w:bCs/>
          <w:sz w:val="28"/>
          <w:szCs w:val="28"/>
        </w:rPr>
        <w:t>Notice of Hearing (for Protected Person’s Motion to Modify/Rescind a No-Contact Order)</w:t>
      </w:r>
    </w:p>
    <w:p w14:paraId="00025C14" w14:textId="14D37101" w:rsidR="00EB1DC7" w:rsidRPr="0039425D" w:rsidRDefault="004B5D58" w:rsidP="00F036AA">
      <w:pPr>
        <w:tabs>
          <w:tab w:val="left" w:pos="-720"/>
        </w:tabs>
        <w:spacing w:after="120"/>
        <w:jc w:val="center"/>
        <w:rPr>
          <w:rFonts w:ascii="Arial" w:hAnsi="Arial" w:cs="Arial"/>
          <w:i/>
          <w:iCs/>
          <w:sz w:val="28"/>
          <w:szCs w:val="28"/>
        </w:rPr>
      </w:pPr>
      <w:r w:rsidRPr="0039425D">
        <w:rPr>
          <w:rFonts w:ascii="Arial" w:hAnsi="Arial" w:cs="Arial"/>
          <w:b/>
          <w:bCs/>
          <w:i/>
          <w:iCs/>
          <w:sz w:val="28"/>
          <w:szCs w:val="28"/>
          <w:lang w:val="vi"/>
        </w:rPr>
        <w:t>Thông Báo Phiên Xét Xử (đối với Kiến Nghị của Người Được Bảo Vệ Về Sửa Đổi/Bãi Bỏ Lệnh Cấm Tiếp Xúc)</w:t>
      </w:r>
    </w:p>
    <w:p w14:paraId="5E31753A" w14:textId="77777777" w:rsidR="004B5D58" w:rsidRPr="0039425D" w:rsidRDefault="00C43EF6" w:rsidP="004D2FDA">
      <w:pPr>
        <w:tabs>
          <w:tab w:val="left" w:pos="-450"/>
          <w:tab w:val="left" w:pos="0"/>
          <w:tab w:val="left" w:pos="540"/>
          <w:tab w:val="left" w:pos="4320"/>
        </w:tabs>
        <w:rPr>
          <w:rFonts w:ascii="Arial" w:hAnsi="Arial" w:cs="Arial"/>
          <w:sz w:val="22"/>
          <w:szCs w:val="22"/>
        </w:rPr>
      </w:pPr>
      <w:r w:rsidRPr="0039425D">
        <w:rPr>
          <w:rFonts w:ascii="Arial" w:hAnsi="Arial" w:cs="Arial"/>
          <w:b/>
          <w:bCs/>
          <w:sz w:val="22"/>
          <w:szCs w:val="22"/>
        </w:rPr>
        <w:t>To</w:t>
      </w:r>
      <w:r w:rsidRPr="0039425D">
        <w:rPr>
          <w:rFonts w:ascii="Arial" w:hAnsi="Arial" w:cs="Arial"/>
          <w:sz w:val="22"/>
          <w:szCs w:val="22"/>
        </w:rPr>
        <w:t>:</w:t>
      </w:r>
      <w:r w:rsidRPr="0039425D">
        <w:rPr>
          <w:rFonts w:ascii="Arial" w:hAnsi="Arial" w:cs="Arial"/>
          <w:sz w:val="22"/>
          <w:szCs w:val="22"/>
        </w:rPr>
        <w:tab/>
        <w:t>Defendant, Prosecuting Attorney, Defense Attorney,</w:t>
      </w:r>
    </w:p>
    <w:p w14:paraId="75930D5B" w14:textId="08A8C1F0" w:rsidR="00C27784" w:rsidRPr="0039425D" w:rsidRDefault="004B5D58" w:rsidP="00F036AA">
      <w:pPr>
        <w:tabs>
          <w:tab w:val="left" w:pos="-450"/>
          <w:tab w:val="left" w:pos="0"/>
          <w:tab w:val="left" w:pos="540"/>
          <w:tab w:val="left" w:pos="4320"/>
        </w:tabs>
        <w:rPr>
          <w:rFonts w:ascii="Arial" w:hAnsi="Arial" w:cs="Arial"/>
          <w:i/>
          <w:iCs/>
          <w:sz w:val="22"/>
          <w:szCs w:val="22"/>
        </w:rPr>
      </w:pPr>
      <w:r w:rsidRPr="0039425D">
        <w:rPr>
          <w:rFonts w:ascii="Arial" w:hAnsi="Arial" w:cs="Arial"/>
          <w:b/>
          <w:bCs/>
          <w:i/>
          <w:iCs/>
          <w:sz w:val="22"/>
          <w:szCs w:val="22"/>
          <w:lang w:val="vi"/>
        </w:rPr>
        <w:t>Kính gởi:</w:t>
      </w:r>
      <w:r w:rsidR="0039425D">
        <w:rPr>
          <w:rFonts w:ascii="Arial" w:hAnsi="Arial" w:cs="Arial"/>
          <w:sz w:val="22"/>
          <w:szCs w:val="22"/>
        </w:rPr>
        <w:t xml:space="preserve"> </w:t>
      </w:r>
      <w:r w:rsidRPr="0039425D">
        <w:rPr>
          <w:rFonts w:ascii="Arial" w:hAnsi="Arial" w:cs="Arial"/>
          <w:i/>
          <w:iCs/>
          <w:sz w:val="22"/>
          <w:szCs w:val="22"/>
          <w:lang w:val="vi"/>
        </w:rPr>
        <w:t>Bị Đơn, Ủy Viên Công Tố Viên, Luật Sư Biện Hộ,</w:t>
      </w:r>
    </w:p>
    <w:p w14:paraId="35BDF54C" w14:textId="77777777" w:rsidR="004B5D58" w:rsidRPr="0039425D" w:rsidRDefault="00C27784" w:rsidP="004D2FDA">
      <w:pPr>
        <w:tabs>
          <w:tab w:val="left" w:pos="-450"/>
          <w:tab w:val="left" w:pos="540"/>
          <w:tab w:val="left" w:pos="720"/>
          <w:tab w:val="left" w:pos="9360"/>
        </w:tabs>
        <w:ind w:left="720" w:hanging="720"/>
        <w:rPr>
          <w:rFonts w:ascii="Arial" w:hAnsi="Arial" w:cs="Arial"/>
          <w:sz w:val="22"/>
          <w:szCs w:val="22"/>
          <w:u w:val="single"/>
        </w:rPr>
      </w:pPr>
      <w:r w:rsidRPr="0039425D">
        <w:rPr>
          <w:rFonts w:ascii="Arial" w:hAnsi="Arial" w:cs="Arial"/>
          <w:sz w:val="22"/>
          <w:szCs w:val="22"/>
        </w:rPr>
        <w:tab/>
        <w:t>Other:</w:t>
      </w:r>
      <w:r w:rsidRPr="0039425D">
        <w:rPr>
          <w:rFonts w:ascii="Arial" w:hAnsi="Arial" w:cs="Arial"/>
          <w:sz w:val="22"/>
          <w:szCs w:val="22"/>
          <w:u w:val="single"/>
        </w:rPr>
        <w:tab/>
      </w:r>
    </w:p>
    <w:p w14:paraId="25744EB4" w14:textId="3E8832B6" w:rsidR="00AE6FE4" w:rsidRPr="0039425D" w:rsidRDefault="004B5D58" w:rsidP="00F036AA">
      <w:pPr>
        <w:tabs>
          <w:tab w:val="left" w:pos="-450"/>
          <w:tab w:val="left" w:pos="540"/>
          <w:tab w:val="left" w:pos="720"/>
          <w:tab w:val="left" w:pos="9360"/>
        </w:tabs>
        <w:ind w:left="720" w:hanging="720"/>
        <w:rPr>
          <w:rFonts w:ascii="Arial" w:hAnsi="Arial" w:cs="Arial"/>
          <w:i/>
          <w:iCs/>
          <w:sz w:val="22"/>
          <w:szCs w:val="22"/>
          <w:u w:val="single"/>
        </w:rPr>
      </w:pPr>
      <w:r w:rsidRPr="0039425D">
        <w:rPr>
          <w:rFonts w:ascii="Arial" w:hAnsi="Arial" w:cs="Arial"/>
          <w:i/>
          <w:iCs/>
          <w:sz w:val="22"/>
          <w:szCs w:val="22"/>
        </w:rPr>
        <w:tab/>
      </w:r>
      <w:r w:rsidRPr="0039425D">
        <w:rPr>
          <w:rFonts w:ascii="Arial" w:hAnsi="Arial" w:cs="Arial"/>
          <w:i/>
          <w:iCs/>
          <w:sz w:val="22"/>
          <w:szCs w:val="22"/>
          <w:lang w:val="vi"/>
        </w:rPr>
        <w:t>Khác:</w:t>
      </w:r>
    </w:p>
    <w:p w14:paraId="425A6B70" w14:textId="77777777" w:rsidR="004B5D58" w:rsidRPr="0039425D" w:rsidRDefault="0050508F" w:rsidP="004D2FDA">
      <w:pPr>
        <w:tabs>
          <w:tab w:val="left" w:pos="-450"/>
          <w:tab w:val="left" w:pos="0"/>
          <w:tab w:val="left" w:pos="432"/>
          <w:tab w:val="left" w:pos="720"/>
          <w:tab w:val="left" w:pos="6570"/>
        </w:tabs>
        <w:spacing w:before="120" w:line="360" w:lineRule="auto"/>
        <w:rPr>
          <w:rFonts w:ascii="Arial" w:hAnsi="Arial" w:cs="Arial"/>
          <w:sz w:val="22"/>
          <w:szCs w:val="22"/>
          <w:u w:val="single"/>
        </w:rPr>
      </w:pPr>
      <w:r w:rsidRPr="0039425D">
        <w:rPr>
          <w:rFonts w:ascii="Arial" w:hAnsi="Arial" w:cs="Arial"/>
          <w:sz w:val="22"/>
          <w:szCs w:val="22"/>
        </w:rPr>
        <w:t xml:space="preserve">A motion has been filed for an order to </w:t>
      </w:r>
      <w:proofErr w:type="gramStart"/>
      <w:r w:rsidRPr="0039425D">
        <w:rPr>
          <w:rFonts w:ascii="Arial" w:hAnsi="Arial" w:cs="Arial"/>
          <w:sz w:val="22"/>
          <w:szCs w:val="22"/>
        </w:rPr>
        <w:t>[  ]</w:t>
      </w:r>
      <w:proofErr w:type="gramEnd"/>
      <w:r w:rsidRPr="0039425D">
        <w:rPr>
          <w:rFonts w:ascii="Arial" w:hAnsi="Arial" w:cs="Arial"/>
          <w:sz w:val="22"/>
          <w:szCs w:val="22"/>
        </w:rPr>
        <w:t xml:space="preserve"> modify (</w:t>
      </w:r>
      <w:proofErr w:type="gramStart"/>
      <w:r w:rsidRPr="0039425D">
        <w:rPr>
          <w:rFonts w:ascii="Arial" w:hAnsi="Arial" w:cs="Arial"/>
          <w:sz w:val="22"/>
          <w:szCs w:val="22"/>
        </w:rPr>
        <w:t>replace)  [  ]</w:t>
      </w:r>
      <w:proofErr w:type="gramEnd"/>
      <w:r w:rsidRPr="0039425D">
        <w:rPr>
          <w:rFonts w:ascii="Arial" w:hAnsi="Arial" w:cs="Arial"/>
          <w:sz w:val="22"/>
          <w:szCs w:val="22"/>
        </w:rPr>
        <w:t xml:space="preserve"> rescind the </w:t>
      </w:r>
      <w:r w:rsidRPr="0039425D">
        <w:rPr>
          <w:rFonts w:ascii="Arial" w:hAnsi="Arial" w:cs="Arial"/>
          <w:i/>
          <w:iCs/>
          <w:sz w:val="22"/>
          <w:szCs w:val="22"/>
        </w:rPr>
        <w:t>No-Contact Order</w:t>
      </w:r>
      <w:r w:rsidRPr="0039425D">
        <w:rPr>
          <w:rFonts w:ascii="Arial" w:hAnsi="Arial" w:cs="Arial"/>
          <w:sz w:val="22"/>
          <w:szCs w:val="22"/>
        </w:rPr>
        <w:t xml:space="preserve"> signed on </w:t>
      </w:r>
      <w:r w:rsidRPr="0039425D">
        <w:rPr>
          <w:rFonts w:ascii="Arial" w:hAnsi="Arial" w:cs="Arial"/>
          <w:i/>
          <w:iCs/>
          <w:sz w:val="22"/>
          <w:szCs w:val="22"/>
        </w:rPr>
        <w:t>(date)</w:t>
      </w:r>
      <w:r w:rsidRPr="0039425D">
        <w:rPr>
          <w:rFonts w:ascii="Arial" w:hAnsi="Arial" w:cs="Arial"/>
          <w:sz w:val="22"/>
          <w:szCs w:val="22"/>
          <w:u w:val="single"/>
        </w:rPr>
        <w:tab/>
      </w:r>
    </w:p>
    <w:p w14:paraId="79FC0D5A" w14:textId="6FDE78EB" w:rsidR="00323483" w:rsidRPr="0039425D" w:rsidRDefault="004B5D58" w:rsidP="00F036AA">
      <w:pPr>
        <w:tabs>
          <w:tab w:val="left" w:pos="-450"/>
          <w:tab w:val="left" w:pos="0"/>
          <w:tab w:val="left" w:pos="432"/>
          <w:tab w:val="left" w:pos="720"/>
          <w:tab w:val="left" w:pos="657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39425D">
        <w:rPr>
          <w:rFonts w:ascii="Arial" w:hAnsi="Arial" w:cs="Arial"/>
          <w:i/>
          <w:iCs/>
          <w:sz w:val="22"/>
          <w:szCs w:val="22"/>
          <w:lang w:val="vi"/>
        </w:rPr>
        <w:t>Kiến nghị đã được trình nộp để xin một lệnh [-] sửa đổi (thay thế)  [-] bãi bỏ Lệnh Cấm Tiếp Xúc được ký vào (ngày)</w:t>
      </w:r>
    </w:p>
    <w:p w14:paraId="08B6A475" w14:textId="77777777" w:rsidR="004B5D58" w:rsidRPr="0039425D" w:rsidRDefault="00AE6FE4" w:rsidP="004D2FDA">
      <w:pPr>
        <w:tabs>
          <w:tab w:val="left" w:pos="5670"/>
          <w:tab w:val="left" w:pos="7560"/>
          <w:tab w:val="right" w:pos="8730"/>
        </w:tabs>
        <w:spacing w:before="160"/>
        <w:rPr>
          <w:rFonts w:ascii="Arial" w:hAnsi="Arial" w:cs="Arial"/>
          <w:sz w:val="22"/>
          <w:szCs w:val="22"/>
        </w:rPr>
      </w:pPr>
      <w:r w:rsidRPr="0039425D">
        <w:rPr>
          <w:rFonts w:ascii="Arial" w:hAnsi="Arial" w:cs="Arial"/>
          <w:sz w:val="22"/>
          <w:szCs w:val="22"/>
        </w:rPr>
        <w:t xml:space="preserve">The court will hear this matter on </w:t>
      </w:r>
      <w:r w:rsidRPr="0039425D">
        <w:rPr>
          <w:rFonts w:ascii="Arial" w:hAnsi="Arial" w:cs="Arial"/>
          <w:i/>
          <w:iCs/>
          <w:sz w:val="22"/>
          <w:szCs w:val="22"/>
        </w:rPr>
        <w:t>(date)</w:t>
      </w:r>
      <w:r w:rsidRPr="0039425D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39425D">
        <w:rPr>
          <w:rFonts w:ascii="Arial" w:hAnsi="Arial" w:cs="Arial"/>
          <w:sz w:val="22"/>
          <w:szCs w:val="22"/>
        </w:rPr>
        <w:t xml:space="preserve">, at </w:t>
      </w:r>
      <w:r w:rsidRPr="0039425D">
        <w:rPr>
          <w:rFonts w:ascii="Arial" w:hAnsi="Arial" w:cs="Arial"/>
          <w:i/>
          <w:iCs/>
          <w:sz w:val="22"/>
          <w:szCs w:val="22"/>
        </w:rPr>
        <w:t>(time)</w:t>
      </w:r>
      <w:r w:rsidRPr="0039425D">
        <w:rPr>
          <w:rFonts w:ascii="Arial" w:hAnsi="Arial" w:cs="Arial"/>
          <w:sz w:val="22"/>
          <w:szCs w:val="22"/>
        </w:rPr>
        <w:t xml:space="preserve"> </w:t>
      </w:r>
      <w:r w:rsidRPr="0039425D">
        <w:rPr>
          <w:rFonts w:ascii="Arial" w:hAnsi="Arial" w:cs="Arial"/>
          <w:sz w:val="22"/>
          <w:szCs w:val="22"/>
          <w:u w:val="single"/>
        </w:rPr>
        <w:tab/>
      </w:r>
      <w:r w:rsidRPr="0039425D">
        <w:rPr>
          <w:rFonts w:ascii="Arial" w:hAnsi="Arial" w:cs="Arial"/>
          <w:sz w:val="22"/>
          <w:szCs w:val="22"/>
          <w:u w:val="single"/>
        </w:rPr>
        <w:tab/>
      </w:r>
      <w:r w:rsidRPr="0039425D">
        <w:rPr>
          <w:rFonts w:ascii="Arial" w:hAnsi="Arial" w:cs="Arial"/>
          <w:sz w:val="22"/>
          <w:szCs w:val="22"/>
        </w:rPr>
        <w:t xml:space="preserve"> a.m./p.m.</w:t>
      </w:r>
    </w:p>
    <w:p w14:paraId="55993E37" w14:textId="7DE8F0A7" w:rsidR="00EB1DC7" w:rsidRPr="0039425D" w:rsidRDefault="004B5D58" w:rsidP="00F036AA">
      <w:pPr>
        <w:tabs>
          <w:tab w:val="left" w:pos="5670"/>
          <w:tab w:val="left" w:pos="7560"/>
          <w:tab w:val="right" w:pos="8730"/>
        </w:tabs>
        <w:rPr>
          <w:rFonts w:ascii="Arial" w:hAnsi="Arial" w:cs="Arial"/>
          <w:i/>
          <w:iCs/>
          <w:sz w:val="22"/>
          <w:szCs w:val="22"/>
        </w:rPr>
      </w:pPr>
      <w:r w:rsidRPr="0039425D">
        <w:rPr>
          <w:rFonts w:ascii="Arial" w:hAnsi="Arial" w:cs="Arial"/>
          <w:i/>
          <w:iCs/>
          <w:sz w:val="22"/>
          <w:szCs w:val="22"/>
          <w:lang w:val="vi"/>
        </w:rPr>
        <w:t>Tòa án sẽ lắng nghe và xét xử vấn đề này vào (ngày)</w:t>
      </w:r>
      <w:r w:rsidRPr="0039425D">
        <w:rPr>
          <w:rFonts w:ascii="Arial" w:hAnsi="Arial" w:cs="Arial"/>
          <w:sz w:val="22"/>
          <w:szCs w:val="22"/>
          <w:lang w:val="vi"/>
        </w:rPr>
        <w:tab/>
      </w:r>
      <w:r w:rsidRPr="0039425D">
        <w:rPr>
          <w:rFonts w:ascii="Arial" w:hAnsi="Arial" w:cs="Arial"/>
          <w:i/>
          <w:iCs/>
          <w:sz w:val="22"/>
          <w:szCs w:val="22"/>
          <w:lang w:val="vi"/>
        </w:rPr>
        <w:t xml:space="preserve">, lúc (giờ) </w:t>
      </w:r>
      <w:r w:rsidRPr="0039425D">
        <w:rPr>
          <w:rFonts w:ascii="Arial" w:hAnsi="Arial" w:cs="Arial"/>
          <w:sz w:val="22"/>
          <w:szCs w:val="22"/>
          <w:lang w:val="vi"/>
        </w:rPr>
        <w:tab/>
      </w:r>
      <w:r w:rsidRPr="0039425D">
        <w:rPr>
          <w:rFonts w:ascii="Arial" w:hAnsi="Arial" w:cs="Arial"/>
          <w:sz w:val="22"/>
          <w:szCs w:val="22"/>
          <w:lang w:val="vi"/>
        </w:rPr>
        <w:tab/>
      </w:r>
      <w:r w:rsidRPr="0039425D">
        <w:rPr>
          <w:rFonts w:ascii="Arial" w:hAnsi="Arial" w:cs="Arial"/>
          <w:i/>
          <w:iCs/>
          <w:sz w:val="22"/>
          <w:szCs w:val="22"/>
          <w:lang w:val="vi"/>
        </w:rPr>
        <w:t xml:space="preserve"> a.m./p.m. </w:t>
      </w:r>
    </w:p>
    <w:p w14:paraId="0E20BB83" w14:textId="77777777" w:rsidR="004B5D58" w:rsidRPr="0039425D" w:rsidRDefault="00EB1DC7" w:rsidP="004D2FDA">
      <w:pPr>
        <w:tabs>
          <w:tab w:val="left" w:pos="6480"/>
          <w:tab w:val="left" w:pos="9360"/>
        </w:tabs>
        <w:spacing w:before="160"/>
        <w:rPr>
          <w:rFonts w:ascii="Arial" w:hAnsi="Arial" w:cs="Arial"/>
          <w:sz w:val="22"/>
          <w:szCs w:val="22"/>
          <w:u w:val="single"/>
        </w:rPr>
      </w:pPr>
      <w:r w:rsidRPr="0039425D">
        <w:rPr>
          <w:rFonts w:ascii="Arial" w:hAnsi="Arial" w:cs="Arial"/>
          <w:sz w:val="22"/>
          <w:szCs w:val="22"/>
        </w:rPr>
        <w:lastRenderedPageBreak/>
        <w:t>at:</w:t>
      </w:r>
      <w:r w:rsidRPr="0039425D">
        <w:rPr>
          <w:rFonts w:ascii="Arial" w:hAnsi="Arial" w:cs="Arial"/>
          <w:sz w:val="22"/>
          <w:szCs w:val="22"/>
          <w:u w:val="single"/>
        </w:rPr>
        <w:tab/>
      </w:r>
      <w:r w:rsidRPr="0039425D">
        <w:rPr>
          <w:rFonts w:ascii="Arial" w:hAnsi="Arial" w:cs="Arial"/>
          <w:sz w:val="22"/>
          <w:szCs w:val="22"/>
        </w:rPr>
        <w:t xml:space="preserve"> in </w:t>
      </w:r>
      <w:r w:rsidRPr="0039425D">
        <w:rPr>
          <w:rFonts w:ascii="Arial" w:hAnsi="Arial" w:cs="Arial"/>
          <w:sz w:val="22"/>
          <w:szCs w:val="22"/>
          <w:u w:val="single"/>
        </w:rPr>
        <w:tab/>
      </w:r>
    </w:p>
    <w:p w14:paraId="72F49C05" w14:textId="3BA00873" w:rsidR="00EB1DC7" w:rsidRPr="0039425D" w:rsidRDefault="004B5D58" w:rsidP="00F036AA">
      <w:pPr>
        <w:tabs>
          <w:tab w:val="left" w:pos="6480"/>
          <w:tab w:val="left" w:pos="9360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39425D">
        <w:rPr>
          <w:rFonts w:ascii="Arial" w:hAnsi="Arial" w:cs="Arial"/>
          <w:i/>
          <w:iCs/>
          <w:sz w:val="22"/>
          <w:szCs w:val="22"/>
          <w:lang w:val="vi"/>
        </w:rPr>
        <w:t>tại:</w:t>
      </w:r>
      <w:r w:rsidRPr="0039425D">
        <w:rPr>
          <w:rFonts w:ascii="Arial" w:hAnsi="Arial" w:cs="Arial"/>
          <w:sz w:val="22"/>
          <w:szCs w:val="22"/>
          <w:lang w:val="vi"/>
        </w:rPr>
        <w:tab/>
      </w:r>
      <w:r w:rsidRPr="0039425D">
        <w:rPr>
          <w:rFonts w:ascii="Arial" w:hAnsi="Arial" w:cs="Arial"/>
          <w:i/>
          <w:iCs/>
          <w:sz w:val="22"/>
          <w:szCs w:val="22"/>
          <w:lang w:val="vi"/>
        </w:rPr>
        <w:t xml:space="preserve"> tại</w:t>
      </w:r>
    </w:p>
    <w:p w14:paraId="5B46FB94" w14:textId="77777777" w:rsidR="004B5D58" w:rsidRPr="0039425D" w:rsidRDefault="00D96277" w:rsidP="004D2FDA">
      <w:pPr>
        <w:tabs>
          <w:tab w:val="left" w:pos="2880"/>
          <w:tab w:val="right" w:pos="8820"/>
        </w:tabs>
        <w:rPr>
          <w:rFonts w:ascii="Arial" w:hAnsi="Arial" w:cs="Arial"/>
          <w:i/>
          <w:sz w:val="20"/>
        </w:rPr>
      </w:pPr>
      <w:r w:rsidRPr="0039425D">
        <w:rPr>
          <w:rFonts w:ascii="Arial" w:hAnsi="Arial" w:cs="Arial"/>
          <w:i/>
          <w:iCs/>
          <w:sz w:val="20"/>
        </w:rPr>
        <w:tab/>
        <w:t>court’s address</w:t>
      </w:r>
      <w:r w:rsidRPr="0039425D">
        <w:rPr>
          <w:rFonts w:ascii="Arial" w:hAnsi="Arial" w:cs="Arial"/>
          <w:i/>
          <w:iCs/>
          <w:sz w:val="20"/>
        </w:rPr>
        <w:tab/>
        <w:t>room or department</w:t>
      </w:r>
    </w:p>
    <w:p w14:paraId="2D125611" w14:textId="018A0321" w:rsidR="00EB1DC7" w:rsidRPr="0039425D" w:rsidRDefault="004B5D58" w:rsidP="00F036AA">
      <w:pPr>
        <w:tabs>
          <w:tab w:val="left" w:pos="2880"/>
          <w:tab w:val="right" w:pos="8820"/>
        </w:tabs>
        <w:rPr>
          <w:rFonts w:ascii="Arial" w:hAnsi="Arial" w:cs="Arial"/>
          <w:i/>
          <w:iCs/>
          <w:sz w:val="20"/>
          <w:lang w:val="vi"/>
        </w:rPr>
      </w:pPr>
      <w:r w:rsidRPr="0039425D">
        <w:rPr>
          <w:rFonts w:ascii="Arial" w:hAnsi="Arial" w:cs="Arial"/>
          <w:sz w:val="20"/>
          <w:lang w:val="vi"/>
        </w:rPr>
        <w:tab/>
      </w:r>
      <w:r w:rsidRPr="0039425D">
        <w:rPr>
          <w:rFonts w:ascii="Arial" w:hAnsi="Arial" w:cs="Arial"/>
          <w:i/>
          <w:iCs/>
          <w:sz w:val="20"/>
          <w:lang w:val="vi"/>
        </w:rPr>
        <w:t>địa chỉ của tòa án</w:t>
      </w:r>
      <w:r w:rsidRPr="0039425D">
        <w:rPr>
          <w:rFonts w:ascii="Arial" w:hAnsi="Arial" w:cs="Arial"/>
          <w:sz w:val="20"/>
          <w:lang w:val="vi"/>
        </w:rPr>
        <w:tab/>
      </w:r>
      <w:r w:rsidRPr="0039425D">
        <w:rPr>
          <w:rFonts w:ascii="Arial" w:hAnsi="Arial" w:cs="Arial"/>
          <w:i/>
          <w:iCs/>
          <w:sz w:val="20"/>
          <w:lang w:val="vi"/>
        </w:rPr>
        <w:t>phòng hoặc ban</w:t>
      </w:r>
    </w:p>
    <w:p w14:paraId="337C9388" w14:textId="57FE27C1" w:rsidR="00EB1DC7" w:rsidRPr="0039425D" w:rsidRDefault="00EB1DC7" w:rsidP="00D77206">
      <w:pPr>
        <w:tabs>
          <w:tab w:val="right" w:pos="9360"/>
        </w:tabs>
        <w:spacing w:before="120"/>
        <w:rPr>
          <w:rFonts w:ascii="Arial" w:hAnsi="Arial" w:cs="Arial"/>
          <w:sz w:val="22"/>
          <w:szCs w:val="22"/>
          <w:u w:val="single"/>
          <w:lang w:val="vi"/>
        </w:rPr>
      </w:pPr>
      <w:r w:rsidRPr="0039425D">
        <w:rPr>
          <w:rFonts w:ascii="Arial" w:hAnsi="Arial" w:cs="Arial"/>
          <w:sz w:val="22"/>
          <w:szCs w:val="22"/>
          <w:u w:val="single"/>
          <w:lang w:val="vi"/>
        </w:rPr>
        <w:tab/>
      </w:r>
    </w:p>
    <w:p w14:paraId="70860E02" w14:textId="77777777" w:rsidR="004B5D58" w:rsidRPr="0039425D" w:rsidRDefault="005D08D0" w:rsidP="004D2FDA">
      <w:pPr>
        <w:tabs>
          <w:tab w:val="left" w:pos="2790"/>
          <w:tab w:val="right" w:pos="9360"/>
        </w:tabs>
        <w:rPr>
          <w:rFonts w:ascii="Arial" w:hAnsi="Arial" w:cs="Arial"/>
          <w:i/>
          <w:sz w:val="20"/>
        </w:rPr>
      </w:pPr>
      <w:r w:rsidRPr="0039425D">
        <w:rPr>
          <w:rFonts w:ascii="Arial" w:hAnsi="Arial" w:cs="Arial"/>
          <w:i/>
          <w:iCs/>
          <w:sz w:val="20"/>
          <w:lang w:val="vi"/>
        </w:rPr>
        <w:tab/>
      </w:r>
      <w:r w:rsidRPr="0039425D">
        <w:rPr>
          <w:rFonts w:ascii="Arial" w:hAnsi="Arial" w:cs="Arial"/>
          <w:i/>
          <w:iCs/>
          <w:sz w:val="20"/>
        </w:rPr>
        <w:t>docket/calendar or judge/commissioner’s name</w:t>
      </w:r>
    </w:p>
    <w:p w14:paraId="4D349B94" w14:textId="29D32E01" w:rsidR="00EB1DC7" w:rsidRPr="0039425D" w:rsidRDefault="004B5D58" w:rsidP="00F036AA">
      <w:pPr>
        <w:tabs>
          <w:tab w:val="left" w:pos="2790"/>
          <w:tab w:val="right" w:pos="9360"/>
        </w:tabs>
        <w:rPr>
          <w:rFonts w:ascii="Arial" w:hAnsi="Arial" w:cs="Arial"/>
          <w:i/>
          <w:iCs/>
          <w:sz w:val="20"/>
        </w:rPr>
      </w:pPr>
      <w:r w:rsidRPr="0039425D">
        <w:rPr>
          <w:rFonts w:ascii="Arial" w:hAnsi="Arial" w:cs="Arial"/>
          <w:i/>
          <w:iCs/>
          <w:sz w:val="20"/>
        </w:rPr>
        <w:tab/>
      </w:r>
      <w:r w:rsidRPr="0039425D">
        <w:rPr>
          <w:rFonts w:ascii="Arial" w:hAnsi="Arial" w:cs="Arial"/>
          <w:i/>
          <w:iCs/>
          <w:sz w:val="20"/>
          <w:lang w:val="vi"/>
        </w:rPr>
        <w:t>sổ ghi án/lịch hoặc tên của thẩm phán/ủy viên</w:t>
      </w:r>
    </w:p>
    <w:p w14:paraId="56F8594F" w14:textId="77777777" w:rsidR="004B5D58" w:rsidRPr="0039425D" w:rsidRDefault="00323483" w:rsidP="0039425D">
      <w:pPr>
        <w:tabs>
          <w:tab w:val="left" w:pos="-450"/>
          <w:tab w:val="left" w:pos="0"/>
          <w:tab w:val="left" w:pos="432"/>
          <w:tab w:val="left" w:pos="720"/>
          <w:tab w:val="left" w:pos="6570"/>
          <w:tab w:val="left" w:pos="8190"/>
        </w:tabs>
        <w:spacing w:before="120"/>
        <w:rPr>
          <w:rFonts w:ascii="Arial" w:hAnsi="Arial" w:cs="Arial"/>
          <w:sz w:val="22"/>
          <w:szCs w:val="22"/>
        </w:rPr>
      </w:pPr>
      <w:r w:rsidRPr="0039425D">
        <w:rPr>
          <w:rFonts w:ascii="Arial" w:hAnsi="Arial" w:cs="Arial"/>
          <w:sz w:val="22"/>
          <w:szCs w:val="22"/>
        </w:rPr>
        <w:t>to determine whether the requested relief should be granted.</w:t>
      </w:r>
    </w:p>
    <w:p w14:paraId="76414811" w14:textId="291437FA" w:rsidR="00323483" w:rsidRPr="0039425D" w:rsidRDefault="004B5D58" w:rsidP="00F036AA">
      <w:pPr>
        <w:tabs>
          <w:tab w:val="left" w:pos="-450"/>
          <w:tab w:val="left" w:pos="0"/>
          <w:tab w:val="left" w:pos="432"/>
          <w:tab w:val="left" w:pos="720"/>
          <w:tab w:val="left" w:pos="6570"/>
          <w:tab w:val="left" w:pos="8190"/>
        </w:tabs>
        <w:spacing w:line="360" w:lineRule="auto"/>
        <w:rPr>
          <w:rFonts w:ascii="Arial" w:hAnsi="Arial" w:cs="Arial"/>
          <w:b/>
          <w:i/>
          <w:iCs/>
          <w:sz w:val="22"/>
          <w:szCs w:val="22"/>
        </w:rPr>
      </w:pPr>
      <w:r w:rsidRPr="0039425D">
        <w:rPr>
          <w:rFonts w:ascii="Arial" w:hAnsi="Arial" w:cs="Arial"/>
          <w:i/>
          <w:iCs/>
          <w:sz w:val="22"/>
          <w:szCs w:val="22"/>
          <w:lang w:val="vi"/>
        </w:rPr>
        <w:t>để xác định xem yêu cầu hỗ trợ có được chấp nhận hay không.</w:t>
      </w:r>
    </w:p>
    <w:p w14:paraId="50ABE135" w14:textId="77777777" w:rsidR="004B5D58" w:rsidRPr="0039425D" w:rsidRDefault="00323483" w:rsidP="004D2FDA">
      <w:pPr>
        <w:tabs>
          <w:tab w:val="left" w:pos="-450"/>
          <w:tab w:val="left" w:pos="0"/>
          <w:tab w:val="left" w:pos="432"/>
          <w:tab w:val="left" w:pos="2880"/>
          <w:tab w:val="left" w:pos="459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39425D">
        <w:rPr>
          <w:rFonts w:ascii="Arial" w:hAnsi="Arial" w:cs="Arial"/>
          <w:sz w:val="22"/>
          <w:szCs w:val="22"/>
        </w:rPr>
        <w:t>Dated:</w:t>
      </w:r>
      <w:r w:rsidRPr="0039425D">
        <w:rPr>
          <w:rFonts w:ascii="Arial" w:hAnsi="Arial" w:cs="Arial"/>
          <w:sz w:val="22"/>
          <w:szCs w:val="22"/>
          <w:u w:val="single"/>
        </w:rPr>
        <w:tab/>
      </w:r>
      <w:r w:rsidRPr="0039425D">
        <w:rPr>
          <w:rFonts w:ascii="Arial" w:hAnsi="Arial" w:cs="Arial"/>
          <w:sz w:val="22"/>
          <w:szCs w:val="22"/>
        </w:rPr>
        <w:tab/>
      </w:r>
      <w:r w:rsidRPr="0039425D">
        <w:rPr>
          <w:rFonts w:ascii="Arial" w:hAnsi="Arial" w:cs="Arial"/>
          <w:sz w:val="22"/>
          <w:szCs w:val="22"/>
          <w:u w:val="single"/>
        </w:rPr>
        <w:tab/>
      </w:r>
    </w:p>
    <w:p w14:paraId="5CE3BE3A" w14:textId="619EF51A" w:rsidR="004B5D58" w:rsidRPr="0039425D" w:rsidRDefault="004B5D58" w:rsidP="00D77206">
      <w:pPr>
        <w:tabs>
          <w:tab w:val="left" w:pos="-450"/>
          <w:tab w:val="left" w:pos="0"/>
          <w:tab w:val="left" w:pos="432"/>
          <w:tab w:val="left" w:pos="2880"/>
          <w:tab w:val="left" w:pos="4590"/>
          <w:tab w:val="left" w:pos="9360"/>
        </w:tabs>
        <w:rPr>
          <w:rFonts w:ascii="Arial" w:hAnsi="Arial" w:cs="Arial"/>
          <w:sz w:val="20"/>
          <w:szCs w:val="22"/>
        </w:rPr>
      </w:pPr>
      <w:r w:rsidRPr="0039425D">
        <w:rPr>
          <w:rFonts w:ascii="Arial" w:hAnsi="Arial" w:cs="Arial"/>
          <w:i/>
          <w:iCs/>
          <w:sz w:val="22"/>
          <w:szCs w:val="22"/>
          <w:lang w:val="vi"/>
        </w:rPr>
        <w:t>Đề ngày:</w:t>
      </w:r>
      <w:r w:rsidRPr="0039425D">
        <w:rPr>
          <w:rFonts w:ascii="Arial" w:hAnsi="Arial" w:cs="Arial"/>
          <w:sz w:val="20"/>
          <w:szCs w:val="22"/>
        </w:rPr>
        <w:tab/>
      </w:r>
      <w:r w:rsidRPr="0039425D">
        <w:rPr>
          <w:rFonts w:ascii="Arial" w:hAnsi="Arial" w:cs="Arial"/>
          <w:sz w:val="20"/>
          <w:szCs w:val="22"/>
        </w:rPr>
        <w:tab/>
        <w:t>Signature</w:t>
      </w:r>
    </w:p>
    <w:p w14:paraId="7F5ABCC8" w14:textId="7AD11294" w:rsidR="0050508F" w:rsidRPr="0039425D" w:rsidRDefault="004B5D58" w:rsidP="00F036AA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hAnsi="Arial" w:cs="Arial"/>
          <w:i/>
          <w:iCs/>
          <w:sz w:val="20"/>
          <w:szCs w:val="22"/>
        </w:rPr>
      </w:pPr>
      <w:r w:rsidRPr="0039425D">
        <w:rPr>
          <w:rFonts w:ascii="Arial" w:hAnsi="Arial" w:cs="Arial"/>
          <w:i/>
          <w:iCs/>
          <w:sz w:val="20"/>
          <w:szCs w:val="22"/>
        </w:rPr>
        <w:tab/>
      </w:r>
      <w:r w:rsidRPr="0039425D">
        <w:rPr>
          <w:rFonts w:ascii="Arial" w:hAnsi="Arial" w:cs="Arial"/>
          <w:i/>
          <w:iCs/>
          <w:sz w:val="20"/>
          <w:szCs w:val="22"/>
          <w:lang w:val="vi"/>
        </w:rPr>
        <w:t>Chữ Ký</w:t>
      </w:r>
    </w:p>
    <w:p w14:paraId="57093D4A" w14:textId="6E38E0A0" w:rsidR="0050508F" w:rsidRPr="0039425D" w:rsidRDefault="0066469B" w:rsidP="00D77206">
      <w:pPr>
        <w:tabs>
          <w:tab w:val="left" w:pos="-450"/>
          <w:tab w:val="left" w:pos="0"/>
          <w:tab w:val="left" w:pos="459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39425D">
        <w:rPr>
          <w:rFonts w:ascii="Arial" w:hAnsi="Arial" w:cs="Arial"/>
          <w:sz w:val="22"/>
          <w:szCs w:val="22"/>
        </w:rPr>
        <w:tab/>
      </w:r>
      <w:r w:rsidRPr="0039425D">
        <w:rPr>
          <w:rFonts w:ascii="Arial" w:hAnsi="Arial" w:cs="Arial"/>
          <w:sz w:val="22"/>
          <w:szCs w:val="22"/>
          <w:u w:val="single"/>
        </w:rPr>
        <w:tab/>
      </w:r>
    </w:p>
    <w:p w14:paraId="307F6134" w14:textId="77777777" w:rsidR="004B5D58" w:rsidRPr="0039425D" w:rsidRDefault="0066469B" w:rsidP="004D2FDA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hAnsi="Arial" w:cs="Arial"/>
          <w:sz w:val="20"/>
          <w:szCs w:val="22"/>
        </w:rPr>
      </w:pPr>
      <w:r w:rsidRPr="0039425D">
        <w:rPr>
          <w:rFonts w:ascii="Arial" w:hAnsi="Arial" w:cs="Arial"/>
          <w:sz w:val="20"/>
          <w:szCs w:val="22"/>
        </w:rPr>
        <w:tab/>
        <w:t>Type or Print Name</w:t>
      </w:r>
    </w:p>
    <w:p w14:paraId="18812ACF" w14:textId="7DC649F1" w:rsidR="0050508F" w:rsidRPr="00F036AA" w:rsidRDefault="004B5D58" w:rsidP="00F036AA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hAnsi="Arial" w:cs="Arial"/>
          <w:i/>
          <w:iCs/>
          <w:sz w:val="20"/>
          <w:szCs w:val="22"/>
          <w:highlight w:val="yellow"/>
        </w:rPr>
      </w:pPr>
      <w:r w:rsidRPr="0039425D">
        <w:rPr>
          <w:rFonts w:ascii="Arial" w:hAnsi="Arial" w:cs="Arial"/>
          <w:i/>
          <w:iCs/>
          <w:sz w:val="20"/>
          <w:szCs w:val="22"/>
        </w:rPr>
        <w:tab/>
      </w:r>
      <w:r w:rsidRPr="0039425D">
        <w:rPr>
          <w:rFonts w:ascii="Arial" w:hAnsi="Arial" w:cs="Arial"/>
          <w:i/>
          <w:iCs/>
          <w:sz w:val="20"/>
          <w:szCs w:val="22"/>
          <w:lang w:val="vi"/>
        </w:rPr>
        <w:t>Ghi hoặc Viết In Tên</w:t>
      </w:r>
    </w:p>
    <w:sectPr w:rsidR="0050508F" w:rsidRPr="00F036AA" w:rsidSect="00C643F0">
      <w:footerReference w:type="default" r:id="rId6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3CCF0" w14:textId="77777777" w:rsidR="00331015" w:rsidRDefault="00331015">
      <w:r>
        <w:separator/>
      </w:r>
    </w:p>
  </w:endnote>
  <w:endnote w:type="continuationSeparator" w:id="0">
    <w:p w14:paraId="5983AFC5" w14:textId="77777777" w:rsidR="00331015" w:rsidRDefault="0033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08"/>
      <w:gridCol w:w="3576"/>
      <w:gridCol w:w="3576"/>
    </w:tblGrid>
    <w:tr w:rsidR="00DE2230" w:rsidRPr="0039425D" w14:paraId="7A5ED617" w14:textId="77777777" w:rsidTr="00993DDC">
      <w:tc>
        <w:tcPr>
          <w:tcW w:w="2808" w:type="dxa"/>
          <w:shd w:val="clear" w:color="auto" w:fill="auto"/>
        </w:tcPr>
        <w:p w14:paraId="567CE294" w14:textId="77777777" w:rsidR="00DE2230" w:rsidRPr="0039425D" w:rsidRDefault="00DE2230" w:rsidP="00DE2230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9425D">
            <w:rPr>
              <w:rStyle w:val="PageNumber"/>
              <w:rFonts w:ascii="Arial" w:hAnsi="Arial" w:cs="Arial"/>
              <w:sz w:val="18"/>
              <w:szCs w:val="18"/>
            </w:rPr>
            <w:t>RCW 10.99.040</w:t>
          </w:r>
        </w:p>
        <w:p w14:paraId="100D39F6" w14:textId="2C03BE27" w:rsidR="00DE2230" w:rsidRPr="0039425D" w:rsidRDefault="0039425D" w:rsidP="00DE2230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9425D">
            <w:rPr>
              <w:rStyle w:val="PageNumber"/>
              <w:rFonts w:asciiTheme="minorBidi" w:hAnsiTheme="minorBidi" w:cstheme="minorBidi"/>
              <w:sz w:val="18"/>
              <w:szCs w:val="18"/>
            </w:rPr>
            <w:t xml:space="preserve">VI </w:t>
          </w:r>
          <w:r w:rsidR="00DE2230" w:rsidRPr="0039425D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39425D">
            <w:rPr>
              <w:rStyle w:val="PageNumber"/>
              <w:rFonts w:asciiTheme="minorBidi" w:hAnsiTheme="minorBidi" w:cstheme="minorBidi"/>
              <w:sz w:val="18"/>
              <w:szCs w:val="18"/>
            </w:rPr>
            <w:t>Vietnamese</w:t>
          </w:r>
        </w:p>
        <w:p w14:paraId="66753EF3" w14:textId="77777777" w:rsidR="00DE2230" w:rsidRPr="0039425D" w:rsidRDefault="00DE2230" w:rsidP="00DE2230">
          <w:pPr>
            <w:rPr>
              <w:rStyle w:val="PageNumber"/>
              <w:rFonts w:ascii="Arial" w:hAnsi="Arial" w:cs="Arial"/>
              <w:sz w:val="18"/>
              <w:szCs w:val="18"/>
            </w:rPr>
          </w:pPr>
          <w:r w:rsidRPr="0039425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NC 02.0600</w:t>
          </w:r>
        </w:p>
      </w:tc>
      <w:tc>
        <w:tcPr>
          <w:tcW w:w="3576" w:type="dxa"/>
          <w:shd w:val="clear" w:color="auto" w:fill="auto"/>
        </w:tcPr>
        <w:p w14:paraId="3AFCCD0A" w14:textId="77777777" w:rsidR="00DE2230" w:rsidRPr="0039425D" w:rsidRDefault="00DE2230" w:rsidP="00DE2230">
          <w:pPr>
            <w:pStyle w:val="Footer"/>
            <w:tabs>
              <w:tab w:val="left" w:pos="919"/>
              <w:tab w:val="center" w:pos="1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39425D">
            <w:rPr>
              <w:rStyle w:val="PageNumber"/>
              <w:rFonts w:ascii="Arial" w:hAnsi="Arial" w:cs="Arial"/>
              <w:sz w:val="18"/>
              <w:szCs w:val="18"/>
            </w:rPr>
            <w:t xml:space="preserve">Notice of Hearing (for Protected Person’s Mt. to Modify/Rescind No-Contact </w:t>
          </w:r>
          <w:proofErr w:type="gramStart"/>
          <w:r w:rsidRPr="0039425D">
            <w:rPr>
              <w:rStyle w:val="PageNumber"/>
              <w:rFonts w:ascii="Arial" w:hAnsi="Arial" w:cs="Arial"/>
              <w:sz w:val="18"/>
              <w:szCs w:val="18"/>
            </w:rPr>
            <w:t>Order)r</w:t>
          </w:r>
          <w:proofErr w:type="gramEnd"/>
        </w:p>
        <w:p w14:paraId="0F52CD88" w14:textId="77777777" w:rsidR="00DE2230" w:rsidRPr="0039425D" w:rsidRDefault="005D08D0" w:rsidP="00DE2230">
          <w:pPr>
            <w:pStyle w:val="Footer"/>
            <w:tabs>
              <w:tab w:val="left" w:pos="919"/>
              <w:tab w:val="center" w:pos="168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9425D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39425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39425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39425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Pr="0039425D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39425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39425D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39425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39425D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39425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Pr="0039425D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39425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76" w:type="dxa"/>
        </w:tcPr>
        <w:p w14:paraId="76A38629" w14:textId="77777777" w:rsidR="00DE2230" w:rsidRPr="0039425D" w:rsidRDefault="00DE2230" w:rsidP="00DE2230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234832A8" w14:textId="77777777" w:rsidR="0050508F" w:rsidRPr="0039425D" w:rsidRDefault="0050508F">
    <w:pPr>
      <w:tabs>
        <w:tab w:val="left" w:pos="-720"/>
      </w:tabs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DB271" w14:textId="77777777" w:rsidR="00331015" w:rsidRDefault="00331015">
      <w:r>
        <w:separator/>
      </w:r>
    </w:p>
  </w:footnote>
  <w:footnote w:type="continuationSeparator" w:id="0">
    <w:p w14:paraId="4B963804" w14:textId="77777777" w:rsidR="00331015" w:rsidRDefault="00331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EA"/>
    <w:rsid w:val="000A1083"/>
    <w:rsid w:val="000C7266"/>
    <w:rsid w:val="000E2F92"/>
    <w:rsid w:val="001307DF"/>
    <w:rsid w:val="00142D00"/>
    <w:rsid w:val="001A6366"/>
    <w:rsid w:val="001C6609"/>
    <w:rsid w:val="00323483"/>
    <w:rsid w:val="00331015"/>
    <w:rsid w:val="0039425D"/>
    <w:rsid w:val="004154E5"/>
    <w:rsid w:val="00430FD6"/>
    <w:rsid w:val="00485498"/>
    <w:rsid w:val="004932E7"/>
    <w:rsid w:val="004B5D58"/>
    <w:rsid w:val="004D2FDA"/>
    <w:rsid w:val="004E70CA"/>
    <w:rsid w:val="0050508F"/>
    <w:rsid w:val="00546C28"/>
    <w:rsid w:val="005637D1"/>
    <w:rsid w:val="005B53A7"/>
    <w:rsid w:val="005C09D3"/>
    <w:rsid w:val="005C0FE2"/>
    <w:rsid w:val="005D08D0"/>
    <w:rsid w:val="005D58EA"/>
    <w:rsid w:val="0060041D"/>
    <w:rsid w:val="0066469B"/>
    <w:rsid w:val="006E36CF"/>
    <w:rsid w:val="00705BEA"/>
    <w:rsid w:val="007A5980"/>
    <w:rsid w:val="007F17ED"/>
    <w:rsid w:val="00805BEE"/>
    <w:rsid w:val="00860E89"/>
    <w:rsid w:val="008A4393"/>
    <w:rsid w:val="008C17E4"/>
    <w:rsid w:val="008F1F5C"/>
    <w:rsid w:val="00903965"/>
    <w:rsid w:val="00916FEB"/>
    <w:rsid w:val="009245FC"/>
    <w:rsid w:val="0098657E"/>
    <w:rsid w:val="00A548E2"/>
    <w:rsid w:val="00A57694"/>
    <w:rsid w:val="00AE6FE4"/>
    <w:rsid w:val="00B142EE"/>
    <w:rsid w:val="00B269BA"/>
    <w:rsid w:val="00B45E74"/>
    <w:rsid w:val="00B5359B"/>
    <w:rsid w:val="00B640CF"/>
    <w:rsid w:val="00C27784"/>
    <w:rsid w:val="00C43EF6"/>
    <w:rsid w:val="00C643F0"/>
    <w:rsid w:val="00C75CD0"/>
    <w:rsid w:val="00CB0E8B"/>
    <w:rsid w:val="00CC0B88"/>
    <w:rsid w:val="00D513DC"/>
    <w:rsid w:val="00D77206"/>
    <w:rsid w:val="00D96277"/>
    <w:rsid w:val="00DB4C62"/>
    <w:rsid w:val="00DE2230"/>
    <w:rsid w:val="00E1069D"/>
    <w:rsid w:val="00E34413"/>
    <w:rsid w:val="00E44CA7"/>
    <w:rsid w:val="00E563E0"/>
    <w:rsid w:val="00EB15A9"/>
    <w:rsid w:val="00EB1DC7"/>
    <w:rsid w:val="00EC3812"/>
    <w:rsid w:val="00EF23D6"/>
    <w:rsid w:val="00EF3207"/>
    <w:rsid w:val="00F036AA"/>
    <w:rsid w:val="00F25C09"/>
    <w:rsid w:val="00F345EF"/>
    <w:rsid w:val="00F9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CDC1624"/>
  <w15:chartTrackingRefBased/>
  <w15:docId w15:val="{C2DA2614-7214-4DEA-9FBF-02DE6612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  <w:uiPriority w:val="99"/>
  </w:style>
  <w:style w:type="character" w:customStyle="1" w:styleId="FooterChar">
    <w:name w:val="Footer Char"/>
    <w:link w:val="Footer"/>
    <w:uiPriority w:val="99"/>
    <w:rsid w:val="00DE2230"/>
    <w:rPr>
      <w:rFonts w:ascii="CG Times" w:hAnsi="CG 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0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8D0"/>
    <w:rPr>
      <w:rFonts w:ascii="CG Times" w:hAnsi="CG 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Ballou, Stephanie</dc:creator>
  <cp:keywords/>
  <dc:description/>
  <cp:lastModifiedBy>Ballou, Stephanie</cp:lastModifiedBy>
  <cp:revision>2</cp:revision>
  <dcterms:created xsi:type="dcterms:W3CDTF">2025-04-18T17:16:00Z</dcterms:created>
  <dcterms:modified xsi:type="dcterms:W3CDTF">2025-04-18T17:16:00Z</dcterms:modified>
</cp:coreProperties>
</file>